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23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1"/>
        <w:gridCol w:w="170"/>
        <w:gridCol w:w="496"/>
        <w:gridCol w:w="178"/>
        <w:gridCol w:w="162"/>
        <w:gridCol w:w="15"/>
        <w:gridCol w:w="255"/>
        <w:gridCol w:w="145"/>
        <w:gridCol w:w="166"/>
        <w:gridCol w:w="256"/>
        <w:gridCol w:w="63"/>
        <w:gridCol w:w="531"/>
        <w:gridCol w:w="282"/>
        <w:gridCol w:w="100"/>
        <w:gridCol w:w="29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103"/>
        <w:gridCol w:w="111"/>
        <w:gridCol w:w="38"/>
        <w:gridCol w:w="6"/>
        <w:gridCol w:w="235"/>
        <w:gridCol w:w="104"/>
        <w:gridCol w:w="72"/>
        <w:gridCol w:w="108"/>
        <w:gridCol w:w="176"/>
        <w:gridCol w:w="143"/>
        <w:gridCol w:w="31"/>
        <w:gridCol w:w="175"/>
        <w:gridCol w:w="62"/>
        <w:gridCol w:w="22"/>
        <w:gridCol w:w="110"/>
        <w:gridCol w:w="293"/>
        <w:gridCol w:w="285"/>
        <w:gridCol w:w="13"/>
        <w:gridCol w:w="8"/>
        <w:gridCol w:w="325"/>
        <w:gridCol w:w="78"/>
        <w:gridCol w:w="442"/>
        <w:gridCol w:w="115"/>
        <w:gridCol w:w="166"/>
        <w:gridCol w:w="103"/>
        <w:gridCol w:w="292"/>
        <w:gridCol w:w="16"/>
        <w:gridCol w:w="20"/>
        <w:gridCol w:w="286"/>
        <w:gridCol w:w="136"/>
        <w:gridCol w:w="125"/>
        <w:gridCol w:w="298"/>
        <w:gridCol w:w="144"/>
        <w:gridCol w:w="1134"/>
        <w:gridCol w:w="5819"/>
        <w:gridCol w:w="853"/>
        <w:gridCol w:w="5329"/>
      </w:tblGrid>
      <w:tr w:rsidR="005A11BF" w:rsidRPr="007D69AA" w:rsidTr="008C1CFC">
        <w:trPr>
          <w:gridAfter w:val="3"/>
          <w:wAfter w:w="12001" w:type="dxa"/>
          <w:trHeight w:val="171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8C1CFC">
        <w:trPr>
          <w:gridAfter w:val="3"/>
          <w:wAfter w:w="12001" w:type="dxa"/>
          <w:trHeight w:val="171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4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118"/>
        </w:trPr>
        <w:tc>
          <w:tcPr>
            <w:tcW w:w="147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7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78"/>
        </w:trPr>
        <w:tc>
          <w:tcPr>
            <w:tcW w:w="1477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4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60"/>
        </w:trPr>
        <w:tc>
          <w:tcPr>
            <w:tcW w:w="147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48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C1CFC">
        <w:trPr>
          <w:gridAfter w:val="3"/>
          <w:wAfter w:w="12001" w:type="dxa"/>
          <w:trHeight w:val="319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6578AB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B13096">
              <w:rPr>
                <w:rFonts w:eastAsia="Times New Roman" w:cs="Times New Roman"/>
                <w:b/>
                <w:lang w:eastAsia="ar-SA"/>
              </w:rPr>
              <w:t>УЧАСТНИКА ОБЩЕЙ ДОЛЕВОЙ СОБСТВЕННОСТИ</w:t>
            </w:r>
          </w:p>
        </w:tc>
      </w:tr>
      <w:tr w:rsidR="006578AB" w:rsidRPr="007D69AA" w:rsidTr="008C1CFC">
        <w:trPr>
          <w:gridAfter w:val="3"/>
          <w:wAfter w:w="12001" w:type="dxa"/>
          <w:trHeight w:val="204"/>
        </w:trPr>
        <w:tc>
          <w:tcPr>
            <w:tcW w:w="8921" w:type="dxa"/>
            <w:gridSpan w:val="5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F8214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 соответствии с предоставленными в настоящем заявлении-анкете анкетными данными </w:t>
            </w:r>
            <w:r w:rsidR="00F8214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одного участника общей долевой собственности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прошу в реестре владельцев ценных бумаг: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6578AB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6578AB" w:rsidRPr="007D69AA" w:rsidTr="008C1CFC">
        <w:trPr>
          <w:gridAfter w:val="3"/>
          <w:wAfter w:w="12001" w:type="dxa"/>
          <w:trHeight w:val="207"/>
        </w:trPr>
        <w:tc>
          <w:tcPr>
            <w:tcW w:w="8921" w:type="dxa"/>
            <w:gridSpan w:val="56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7D6004" w:rsidRDefault="006578AB" w:rsidP="006578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8C1CFC">
        <w:trPr>
          <w:gridAfter w:val="3"/>
          <w:wAfter w:w="12001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0C114F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8C1CFC">
        <w:trPr>
          <w:gridAfter w:val="3"/>
          <w:wAfter w:w="12001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E7072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0C114F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578AB" w:rsidRPr="007D69AA" w:rsidTr="008C1CFC">
        <w:trPr>
          <w:gridAfter w:val="3"/>
          <w:wAfter w:w="12001" w:type="dxa"/>
          <w:trHeight w:val="58"/>
        </w:trPr>
        <w:tc>
          <w:tcPr>
            <w:tcW w:w="8921" w:type="dxa"/>
            <w:gridSpan w:val="5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8AB" w:rsidRPr="006578AB" w:rsidRDefault="006578AB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6578AB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Pr="006578AB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Pr="006578AB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578AB" w:rsidRPr="006578AB" w:rsidRDefault="006578AB" w:rsidP="006578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4B65C1" w:rsidRPr="007D69AA" w:rsidTr="008C1CFC">
        <w:trPr>
          <w:gridAfter w:val="3"/>
          <w:wAfter w:w="12001" w:type="dxa"/>
          <w:trHeight w:val="272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C1" w:rsidRPr="00E72262" w:rsidRDefault="004B65C1" w:rsidP="00F8214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  <w:r w:rsidRPr="00B1309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владельца общей долевой собственности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7E39E0" w:rsidRPr="007D69AA" w:rsidTr="008C1CFC">
        <w:trPr>
          <w:gridAfter w:val="3"/>
          <w:wAfter w:w="12001" w:type="dxa"/>
          <w:trHeight w:val="286"/>
        </w:trPr>
        <w:tc>
          <w:tcPr>
            <w:tcW w:w="693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688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24C24" w:rsidRPr="007D69AA" w:rsidTr="008C1CFC">
        <w:trPr>
          <w:gridAfter w:val="3"/>
          <w:wAfter w:w="12001" w:type="dxa"/>
          <w:trHeight w:val="54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4" w:rsidRPr="00824C24" w:rsidRDefault="00824C24" w:rsidP="00824C24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  <w:r w:rsidRPr="00824C24">
              <w:rPr>
                <w:rFonts w:eastAsia="Times New Roman" w:cs="Times New Roman"/>
                <w:b/>
                <w:sz w:val="2"/>
                <w:szCs w:val="2"/>
                <w:lang w:eastAsia="ar-SA"/>
              </w:rPr>
              <w:t xml:space="preserve"> </w:t>
            </w:r>
          </w:p>
          <w:p w:rsidR="00824C24" w:rsidRPr="00824C24" w:rsidRDefault="00824C24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339"/>
        </w:trPr>
        <w:tc>
          <w:tcPr>
            <w:tcW w:w="4773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F8214B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</w:t>
            </w:r>
            <w:r w:rsidR="00480643">
              <w:rPr>
                <w:rFonts w:eastAsia="Times New Roman" w:cs="Times New Roman"/>
                <w:sz w:val="18"/>
                <w:szCs w:val="18"/>
                <w:lang w:eastAsia="ar-SA"/>
              </w:rPr>
              <w:t>п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49" w:type="dxa"/>
            <w:gridSpan w:val="3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8C1CFC">
        <w:trPr>
          <w:gridAfter w:val="3"/>
          <w:wAfter w:w="12001" w:type="dxa"/>
          <w:trHeight w:val="6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274"/>
        </w:trPr>
        <w:tc>
          <w:tcPr>
            <w:tcW w:w="5340" w:type="dxa"/>
            <w:gridSpan w:val="3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82" w:type="dxa"/>
            <w:gridSpan w:val="2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8C1CFC">
        <w:trPr>
          <w:gridAfter w:val="3"/>
          <w:wAfter w:w="12001" w:type="dxa"/>
          <w:trHeight w:val="143"/>
        </w:trPr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4998" w:type="dxa"/>
            <w:gridSpan w:val="2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C1CFC">
        <w:trPr>
          <w:gridAfter w:val="3"/>
          <w:wAfter w:w="12001" w:type="dxa"/>
          <w:trHeight w:val="143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137"/>
        </w:trPr>
        <w:tc>
          <w:tcPr>
            <w:tcW w:w="5061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61" w:type="dxa"/>
            <w:gridSpan w:val="3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6E7072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CFC">
        <w:trPr>
          <w:gridAfter w:val="3"/>
          <w:wAfter w:w="12001" w:type="dxa"/>
          <w:trHeight w:val="41"/>
        </w:trPr>
        <w:tc>
          <w:tcPr>
            <w:tcW w:w="265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68" w:type="dxa"/>
            <w:gridSpan w:val="5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8C1CFC">
        <w:trPr>
          <w:gridAfter w:val="3"/>
          <w:wAfter w:w="12001" w:type="dxa"/>
          <w:trHeight w:val="41"/>
        </w:trPr>
        <w:tc>
          <w:tcPr>
            <w:tcW w:w="265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5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C1CFC">
        <w:trPr>
          <w:gridAfter w:val="3"/>
          <w:wAfter w:w="12001" w:type="dxa"/>
          <w:trHeight w:val="41"/>
        </w:trPr>
        <w:tc>
          <w:tcPr>
            <w:tcW w:w="4208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14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C1CFC">
        <w:trPr>
          <w:gridAfter w:val="3"/>
          <w:wAfter w:w="12001" w:type="dxa"/>
          <w:trHeight w:val="41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6E7072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CFC">
        <w:trPr>
          <w:gridAfter w:val="3"/>
          <w:wAfter w:w="12001" w:type="dxa"/>
          <w:trHeight w:val="41"/>
        </w:trPr>
        <w:tc>
          <w:tcPr>
            <w:tcW w:w="20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8C1CFC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63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8C1CFC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8C1CFC" w:rsidRDefault="008C1CFC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77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8C1CFC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41"/>
        </w:trPr>
        <w:tc>
          <w:tcPr>
            <w:tcW w:w="7787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8C1CFC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CFC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 w:rsidR="006E2DED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Адрес 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</w:t>
            </w:r>
            <w:r w:rsidR="008C1CFC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или по месту пребывания (при наличии)</w:t>
            </w:r>
            <w:r w:rsidR="008C1A36" w:rsidRPr="008C1CFC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8C1CFC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CFC" w:rsidRPr="007D69AA" w:rsidTr="008C1CFC">
        <w:trPr>
          <w:gridAfter w:val="3"/>
          <w:wAfter w:w="12001" w:type="dxa"/>
          <w:trHeight w:val="221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CFC" w:rsidRPr="008C1CFC" w:rsidRDefault="008C1CFC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CFC">
        <w:trPr>
          <w:gridAfter w:val="3"/>
          <w:wAfter w:w="12001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63" w:type="dxa"/>
            <w:gridSpan w:val="4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C1CFC">
        <w:trPr>
          <w:gridAfter w:val="3"/>
          <w:wAfter w:w="12001" w:type="dxa"/>
          <w:trHeight w:val="41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6E7072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8C1CFC">
        <w:trPr>
          <w:gridAfter w:val="3"/>
          <w:wAfter w:w="12001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3" w:type="dxa"/>
            <w:gridSpan w:val="4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6E7072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C1CFC">
        <w:trPr>
          <w:gridAfter w:val="3"/>
          <w:wAfter w:w="12001" w:type="dxa"/>
          <w:trHeight w:val="41"/>
        </w:trPr>
        <w:tc>
          <w:tcPr>
            <w:tcW w:w="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63" w:type="dxa"/>
            <w:gridSpan w:val="4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6E7072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8C1CFC">
        <w:trPr>
          <w:gridAfter w:val="3"/>
          <w:wAfter w:w="12001" w:type="dxa"/>
          <w:trHeight w:val="309"/>
        </w:trPr>
        <w:tc>
          <w:tcPr>
            <w:tcW w:w="6921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01" w:type="dxa"/>
            <w:gridSpan w:val="1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8C1CFC">
        <w:trPr>
          <w:gridAfter w:val="3"/>
          <w:wAfter w:w="12001" w:type="dxa"/>
          <w:trHeight w:val="590"/>
        </w:trPr>
        <w:tc>
          <w:tcPr>
            <w:tcW w:w="6921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4B65C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4B65C1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3701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8C1CFC">
        <w:trPr>
          <w:gridAfter w:val="3"/>
          <w:wAfter w:w="12001" w:type="dxa"/>
          <w:trHeight w:val="140"/>
        </w:trPr>
        <w:tc>
          <w:tcPr>
            <w:tcW w:w="3796" w:type="dxa"/>
            <w:gridSpan w:val="17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3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01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8C1CFC">
        <w:trPr>
          <w:gridAfter w:val="3"/>
          <w:wAfter w:w="12001" w:type="dxa"/>
          <w:trHeight w:val="92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01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6E7072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8C1CFC">
        <w:trPr>
          <w:gridAfter w:val="3"/>
          <w:wAfter w:w="12001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390" w:type="dxa"/>
            <w:gridSpan w:val="5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C1CFC">
        <w:trPr>
          <w:gridAfter w:val="3"/>
          <w:wAfter w:w="12001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390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C1CFC">
        <w:trPr>
          <w:gridAfter w:val="3"/>
          <w:wAfter w:w="12001" w:type="dxa"/>
          <w:trHeight w:val="70"/>
        </w:trPr>
        <w:tc>
          <w:tcPr>
            <w:tcW w:w="2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390" w:type="dxa"/>
            <w:gridSpan w:val="5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8C1CFC">
        <w:trPr>
          <w:gridAfter w:val="3"/>
          <w:wAfter w:w="12001" w:type="dxa"/>
          <w:trHeight w:val="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6" w:type="dxa"/>
            <w:gridSpan w:val="25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73" w:type="dxa"/>
            <w:gridSpan w:val="2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6E7072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850"/>
              <w:gridCol w:w="7890"/>
            </w:tblGrid>
            <w:tr w:rsidR="00DC6AA2" w:rsidRPr="00E72262" w:rsidTr="008C1CFC">
              <w:trPr>
                <w:trHeight w:val="137"/>
              </w:trPr>
              <w:tc>
                <w:tcPr>
                  <w:tcW w:w="3102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налогоплательщика*:</w:t>
                  </w:r>
                </w:p>
              </w:tc>
              <w:tc>
                <w:tcPr>
                  <w:tcW w:w="789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480643">
              <w:trPr>
                <w:trHeight w:val="137"/>
              </w:trPr>
              <w:tc>
                <w:tcPr>
                  <w:tcW w:w="2252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480643">
                  <w:pPr>
                    <w:suppressAutoHyphens/>
                    <w:spacing w:after="0" w:line="240" w:lineRule="auto"/>
                    <w:ind w:left="267" w:hanging="267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48064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</w:t>
                  </w:r>
                  <w:r w:rsidR="00480643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 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дивидендов:</w:t>
                  </w:r>
                </w:p>
              </w:tc>
              <w:tc>
                <w:tcPr>
                  <w:tcW w:w="8740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6E7072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6E7072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B535EF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480643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  <w:proofErr w:type="gramEnd"/>
          </w:p>
          <w:p w:rsidR="00487DA9" w:rsidRPr="0072768E" w:rsidRDefault="00487DA9" w:rsidP="00487DA9">
            <w:pPr>
              <w:suppressAutoHyphens/>
              <w:spacing w:after="0" w:line="240" w:lineRule="auto"/>
              <w:ind w:left="142" w:hanging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8C1CFC">
        <w:trPr>
          <w:gridAfter w:val="3"/>
          <w:wAfter w:w="12001" w:type="dxa"/>
          <w:trHeight w:val="70"/>
        </w:trPr>
        <w:tc>
          <w:tcPr>
            <w:tcW w:w="3943" w:type="dxa"/>
            <w:gridSpan w:val="1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2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43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8C1CFC">
        <w:trPr>
          <w:gridAfter w:val="3"/>
          <w:wAfter w:w="12001" w:type="dxa"/>
          <w:trHeight w:val="70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8C1CFC">
        <w:trPr>
          <w:gridAfter w:val="3"/>
          <w:wAfter w:w="12001" w:type="dxa"/>
          <w:trHeight w:val="70"/>
        </w:trPr>
        <w:tc>
          <w:tcPr>
            <w:tcW w:w="394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2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43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83538E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8C1CFC">
        <w:trPr>
          <w:gridAfter w:val="3"/>
          <w:wAfter w:w="12001" w:type="dxa"/>
          <w:trHeight w:val="19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3538E" w:rsidRDefault="0056231C" w:rsidP="0056231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п.7 настоящей Анкеты.</w:t>
            </w:r>
          </w:p>
        </w:tc>
      </w:tr>
      <w:tr w:rsidR="007E012D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7B7B03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п.8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п.9 настоящей Анкеты (в соответствии с Уставом Эмитента).</w:t>
            </w:r>
          </w:p>
        </w:tc>
      </w:tr>
      <w:tr w:rsidR="007E012D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proofErr w:type="gramStart"/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опубликование в определенном Уставом Эмитента печатном издании и размещение на определенном Уставом Эмитента сайте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lastRenderedPageBreak/>
              <w:t>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  <w:proofErr w:type="gramEnd"/>
          </w:p>
        </w:tc>
      </w:tr>
      <w:tr w:rsidR="00A71A40" w:rsidRPr="00A71A40" w:rsidTr="008C1CFC">
        <w:trPr>
          <w:gridAfter w:val="3"/>
          <w:wAfter w:w="12001" w:type="dxa"/>
          <w:trHeight w:val="58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 xml:space="preserve"> </w:t>
            </w:r>
          </w:p>
        </w:tc>
      </w:tr>
      <w:tr w:rsidR="00DC6AA2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8C1CFC">
        <w:trPr>
          <w:gridAfter w:val="3"/>
          <w:wAfter w:w="12001" w:type="dxa"/>
          <w:trHeight w:val="70"/>
        </w:trPr>
        <w:tc>
          <w:tcPr>
            <w:tcW w:w="1817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4239" w:type="dxa"/>
            <w:gridSpan w:val="2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383" w:type="dxa"/>
            <w:gridSpan w:val="38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8C1CFC">
        <w:trPr>
          <w:gridAfter w:val="2"/>
          <w:wAfter w:w="6182" w:type="dxa"/>
          <w:trHeight w:val="70"/>
        </w:trPr>
        <w:tc>
          <w:tcPr>
            <w:tcW w:w="4380" w:type="dxa"/>
            <w:gridSpan w:val="2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42" w:type="dxa"/>
            <w:gridSpan w:val="3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9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C1CFC">
        <w:trPr>
          <w:trHeight w:val="70"/>
        </w:trPr>
        <w:tc>
          <w:tcPr>
            <w:tcW w:w="2398" w:type="dxa"/>
            <w:gridSpan w:val="9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54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001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C1CFC">
        <w:trPr>
          <w:gridAfter w:val="1"/>
          <w:wAfter w:w="5329" w:type="dxa"/>
          <w:trHeight w:val="70"/>
        </w:trPr>
        <w:tc>
          <w:tcPr>
            <w:tcW w:w="367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50" w:type="dxa"/>
            <w:gridSpan w:val="4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72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5943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8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8C1CFC">
        <w:trPr>
          <w:gridAfter w:val="3"/>
          <w:wAfter w:w="12001" w:type="dxa"/>
          <w:trHeight w:val="70"/>
        </w:trPr>
        <w:tc>
          <w:tcPr>
            <w:tcW w:w="3530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092" w:type="dxa"/>
            <w:gridSpan w:val="4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8C1CFC">
        <w:trPr>
          <w:gridAfter w:val="3"/>
          <w:wAfter w:w="12001" w:type="dxa"/>
          <w:trHeight w:val="306"/>
        </w:trPr>
        <w:tc>
          <w:tcPr>
            <w:tcW w:w="5516" w:type="dxa"/>
            <w:gridSpan w:val="3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106" w:type="dxa"/>
            <w:gridSpan w:val="2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8C1CFC">
        <w:trPr>
          <w:gridAfter w:val="3"/>
          <w:wAfter w:w="12001" w:type="dxa"/>
          <w:trHeight w:val="306"/>
        </w:trPr>
        <w:tc>
          <w:tcPr>
            <w:tcW w:w="5516" w:type="dxa"/>
            <w:gridSpan w:val="3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106" w:type="dxa"/>
            <w:gridSpan w:val="27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204"/>
        </w:trPr>
        <w:tc>
          <w:tcPr>
            <w:tcW w:w="5516" w:type="dxa"/>
            <w:gridSpan w:val="3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8C1CFC">
        <w:trPr>
          <w:gridAfter w:val="3"/>
          <w:wAfter w:w="12001" w:type="dxa"/>
          <w:trHeight w:val="204"/>
        </w:trPr>
        <w:tc>
          <w:tcPr>
            <w:tcW w:w="5516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6233" w:type="dxa"/>
            <w:gridSpan w:val="40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23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6233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324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74" w:type="dxa"/>
            <w:gridSpan w:val="4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9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2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83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79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4669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35" w:type="dxa"/>
            <w:gridSpan w:val="1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4669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4669" w:type="dxa"/>
            <w:gridSpan w:val="2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35" w:type="dxa"/>
            <w:gridSpan w:val="1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2717" w:type="dxa"/>
            <w:gridSpan w:val="1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51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3630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7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35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8C1CFC">
        <w:trPr>
          <w:gridAfter w:val="3"/>
          <w:wAfter w:w="12001" w:type="dxa"/>
          <w:trHeight w:val="70"/>
        </w:trPr>
        <w:tc>
          <w:tcPr>
            <w:tcW w:w="5099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E43CD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bookmarkStart w:id="2" w:name="_GoBack"/>
            <w:proofErr w:type="gramStart"/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FE3620" w:rsidRPr="00FE362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настоящий пункт заявления-анкеты, </w:t>
            </w:r>
            <w:r w:rsidR="00C2413A" w:rsidRPr="00E43CD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заявляю, что ознакомлен с условиями Правил доступа и использования Сервиса АО «СРК» – </w:t>
            </w:r>
            <w:r w:rsidR="00331EF3" w:rsidRPr="00E43CD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</w:t>
            </w:r>
            <w:r w:rsidR="00C2413A" w:rsidRPr="00E43CD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ичный кабинет акционера», принимаю условия данных правил и обязуюсь их выполнять, </w:t>
            </w:r>
            <w:r w:rsidR="00FE3620" w:rsidRPr="00E43CDF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соглашаюсь с условиями договора оферты об электронном документообороте, размещенного на официальном сайте Регистратора АО «СРК» https://www.zao-srk.ru/, и акцептую его, а также</w:t>
            </w:r>
            <w:r w:rsidR="00FE3620" w:rsidRPr="00FE362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заявляю требование о предоставлении (изменении данных) доступа в </w:t>
            </w:r>
            <w:r w:rsidR="00331EF3" w:rsidRPr="00331EF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Личный</w:t>
            </w:r>
            <w:proofErr w:type="gramEnd"/>
            <w:r w:rsidR="00331EF3" w:rsidRPr="00331EF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кабинет акционера</w:t>
            </w:r>
            <w:r w:rsidR="00FE3620" w:rsidRPr="00FE362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, размещенный в закрытой части информационного ресурса на сайте Регистратора</w:t>
            </w:r>
            <w:bookmarkEnd w:id="2"/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4508CB" w:rsidRDefault="000909C9" w:rsidP="00331EF3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331EF3" w:rsidRPr="00331EF3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предоставить доступ в Личный кабинет акционера путем направления СМС-сообщения с кодом доступа на мобильный номер телефона: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331EF3" w:rsidRPr="00331EF3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прекратить с _______________________ 20___ года доступ в Личный кабинет акционера</w:t>
            </w:r>
            <w:r w:rsidR="00331EF3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B535EF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331EF3" w:rsidRPr="00331EF3">
              <w:rPr>
                <w:rFonts w:eastAsia="Times New Roman" w:cs="Times New Roman"/>
                <w:sz w:val="18"/>
                <w:szCs w:val="18"/>
                <w:lang w:eastAsia="ar-SA"/>
              </w:rPr>
              <w:t>прошу изменить доступ в Личный кабинет акционера путем направления СМС-сообщения с кодом доступа на мобильный номер телефона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BD3246" w:rsidRPr="004508CB" w:rsidRDefault="00BD3246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83538E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</w:t>
            </w:r>
            <w:r w:rsidR="00953C1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14, 16, 17, 30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10622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6343" w:type="dxa"/>
            <w:gridSpan w:val="41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720" w:type="dxa"/>
            <w:gridSpan w:val="11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8C1CFC">
        <w:trPr>
          <w:gridAfter w:val="3"/>
          <w:wAfter w:w="12001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BB5223" w:rsidRDefault="00BD3246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20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480643" w:rsidRPr="00A71A40" w:rsidTr="008C1CFC">
        <w:trPr>
          <w:gridAfter w:val="3"/>
          <w:wAfter w:w="12001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064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20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480643" w:rsidRPr="00A71A40" w:rsidTr="008C1CFC">
        <w:trPr>
          <w:gridAfter w:val="3"/>
          <w:wAfter w:w="12001" w:type="dxa"/>
          <w:trHeight w:val="70"/>
        </w:trPr>
        <w:tc>
          <w:tcPr>
            <w:tcW w:w="6343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0643" w:rsidRPr="00480643" w:rsidRDefault="00480643" w:rsidP="00480643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Дата заполнения заявления-анкеты: </w:t>
            </w:r>
          </w:p>
        </w:tc>
        <w:tc>
          <w:tcPr>
            <w:tcW w:w="155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720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43" w:rsidRPr="00BB5223" w:rsidRDefault="00480643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3C2488" w:rsidRPr="007D69AA" w:rsidRDefault="003C2488" w:rsidP="00480643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6E70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1134" w:header="34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EF" w:rsidRDefault="00B535EF" w:rsidP="000A38CC">
      <w:pPr>
        <w:spacing w:after="0" w:line="240" w:lineRule="auto"/>
      </w:pPr>
      <w:r>
        <w:separator/>
      </w:r>
    </w:p>
  </w:endnote>
  <w:endnote w:type="continuationSeparator" w:id="0">
    <w:p w:rsidR="00B535EF" w:rsidRDefault="00B535E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приложения к анкете (Форма – 012 СПВК ПФЛЗП)</w:t>
          </w:r>
        </w:p>
        <w:p w:rsidR="000909C9" w:rsidRPr="0056231C" w:rsidRDefault="00953C10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** </w:t>
          </w:r>
          <w:r w:rsidR="000909C9" w:rsidRPr="0056231C">
            <w:rPr>
              <w:rFonts w:ascii="Times New Roman" w:hAnsi="Times New Roman" w:cs="Times New Roman"/>
              <w:i/>
              <w:sz w:val="16"/>
              <w:szCs w:val="16"/>
            </w:rPr>
            <w:t>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="000909C9"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953C10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953C1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EF" w:rsidRDefault="00B535EF" w:rsidP="000A38CC">
      <w:pPr>
        <w:spacing w:after="0" w:line="240" w:lineRule="auto"/>
      </w:pPr>
      <w:r>
        <w:separator/>
      </w:r>
    </w:p>
  </w:footnote>
  <w:footnote w:type="continuationSeparator" w:id="0">
    <w:p w:rsidR="00B535EF" w:rsidRDefault="00B535E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953C1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i/>
              <w:iCs/>
              <w:sz w:val="14"/>
              <w:szCs w:val="14"/>
            </w:rPr>
            <w:t>4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1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371"/>
    </w:tblGrid>
    <w:tr w:rsidR="000909C9" w:rsidRPr="00467843" w:rsidTr="006E7072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371" w:type="dxa"/>
        </w:tcPr>
        <w:p w:rsidR="000909C9" w:rsidRPr="00467843" w:rsidRDefault="000909C9" w:rsidP="00953C10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Форма № </w:t>
          </w:r>
          <w:r w:rsidR="00953C10">
            <w:rPr>
              <w:rFonts w:ascii="Calibri" w:eastAsia="Calibri" w:hAnsi="Calibri" w:cs="Times New Roman"/>
              <w:i/>
              <w:iCs/>
              <w:sz w:val="14"/>
              <w:szCs w:val="14"/>
            </w:rPr>
            <w:t>4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5pt;height:12pt" o:bullet="t">
        <v:imagedata r:id="rId1" o:title="clip_image001"/>
      </v:shape>
    </w:pict>
  </w:numPicBullet>
  <w:numPicBullet w:numPicBulletId="1">
    <w:pict>
      <v:shape id="_x0000_i1029" type="#_x0000_t75" style="width:11.35pt;height:11.3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6329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4DD2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2FD6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38D8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EF3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643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5C1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59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054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8AB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E7072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8E8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4C24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38E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1CFC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3CEC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AC7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3C10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0FE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096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5E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48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3A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D97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22E"/>
    <w:rsid w:val="00C72442"/>
    <w:rsid w:val="00C73485"/>
    <w:rsid w:val="00C734BC"/>
    <w:rsid w:val="00C73695"/>
    <w:rsid w:val="00C73CF7"/>
    <w:rsid w:val="00C741B9"/>
    <w:rsid w:val="00C74272"/>
    <w:rsid w:val="00C750D8"/>
    <w:rsid w:val="00C762C7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7E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238"/>
    <w:rsid w:val="00E42CB6"/>
    <w:rsid w:val="00E43CDF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9E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14B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620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61C20B-797A-4165-891E-8BFF1DF2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31</cp:revision>
  <cp:lastPrinted>2023-02-13T03:27:00Z</cp:lastPrinted>
  <dcterms:created xsi:type="dcterms:W3CDTF">2023-01-30T10:04:00Z</dcterms:created>
  <dcterms:modified xsi:type="dcterms:W3CDTF">2025-02-05T09:18:00Z</dcterms:modified>
</cp:coreProperties>
</file>